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52B2963C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723A5A">
        <w:rPr>
          <w:rFonts w:eastAsia="Times New Roman"/>
          <w:lang w:eastAsia="ru-RU"/>
        </w:rPr>
        <w:t>4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C45F83">
        <w:rPr>
          <w:rFonts w:eastAsia="Times New Roman"/>
          <w:lang w:eastAsia="ru-RU"/>
        </w:rPr>
        <w:t>1</w:t>
      </w:r>
      <w:r w:rsidR="004A0662">
        <w:rPr>
          <w:rFonts w:eastAsia="Times New Roman"/>
          <w:lang w:eastAsia="ru-RU"/>
        </w:rPr>
        <w:t>79</w:t>
      </w:r>
    </w:p>
    <w:p w14:paraId="3622067A" w14:textId="77777777" w:rsidR="00C45F83" w:rsidRDefault="00C45F83" w:rsidP="00C45F83">
      <w:pPr>
        <w:tabs>
          <w:tab w:val="left" w:pos="6237"/>
        </w:tabs>
        <w:ind w:firstLine="0"/>
        <w:jc w:val="center"/>
        <w:rPr>
          <w:b/>
          <w:bCs/>
        </w:rPr>
      </w:pPr>
    </w:p>
    <w:p w14:paraId="782D2792" w14:textId="22014148" w:rsidR="004A0662" w:rsidRPr="004A0662" w:rsidRDefault="004A0662" w:rsidP="004A0662">
      <w:pPr>
        <w:ind w:firstLine="0"/>
        <w:jc w:val="center"/>
        <w:rPr>
          <w:b/>
          <w:bCs/>
        </w:rPr>
      </w:pPr>
      <w:bookmarkStart w:id="0" w:name="_Hlk89338837"/>
      <w:bookmarkStart w:id="1" w:name="_Hlk91082163"/>
      <w:bookmarkStart w:id="2" w:name="_Hlk89275480"/>
      <w:r w:rsidRPr="004A0662">
        <w:rPr>
          <w:b/>
          <w:bCs/>
        </w:rPr>
        <w:t xml:space="preserve">О </w:t>
      </w:r>
      <w:bookmarkEnd w:id="0"/>
      <w:bookmarkEnd w:id="1"/>
      <w:r w:rsidRPr="004A0662">
        <w:rPr>
          <w:b/>
          <w:bCs/>
        </w:rPr>
        <w:t xml:space="preserve">внесении изменений в Постановление Администрации </w:t>
      </w:r>
      <w:proofErr w:type="spellStart"/>
      <w:r w:rsidRPr="004A0662">
        <w:rPr>
          <w:b/>
          <w:bCs/>
        </w:rPr>
        <w:t>Балахнинского</w:t>
      </w:r>
      <w:proofErr w:type="spellEnd"/>
      <w:r w:rsidRPr="004A0662">
        <w:rPr>
          <w:b/>
          <w:bCs/>
        </w:rPr>
        <w:t xml:space="preserve"> муниципального округа Нижегородской области </w:t>
      </w:r>
      <w:r w:rsidRPr="004C708F">
        <w:rPr>
          <w:b/>
          <w:bCs/>
        </w:rPr>
        <w:t>от 12.08.2021 № 1471</w:t>
      </w:r>
      <w:r w:rsidRPr="004A0662">
        <w:rPr>
          <w:b/>
          <w:bCs/>
        </w:rPr>
        <w:t xml:space="preserve"> «Об утверждении Положения о Порядке выдачи разрешения на прием детей в муниципальные общеобразовательные учреждения </w:t>
      </w:r>
      <w:proofErr w:type="spellStart"/>
      <w:r w:rsidRPr="004A0662">
        <w:rPr>
          <w:b/>
          <w:bCs/>
        </w:rPr>
        <w:t>Балахнинского</w:t>
      </w:r>
      <w:proofErr w:type="spellEnd"/>
      <w:r w:rsidRPr="004A0662">
        <w:rPr>
          <w:b/>
          <w:bCs/>
        </w:rPr>
        <w:t xml:space="preserve"> муниципального округа на </w:t>
      </w:r>
      <w:proofErr w:type="gramStart"/>
      <w:r w:rsidRPr="004A0662">
        <w:rPr>
          <w:b/>
          <w:bCs/>
        </w:rPr>
        <w:t>обучение по</w:t>
      </w:r>
      <w:proofErr w:type="gramEnd"/>
      <w:r w:rsidRPr="004A0662">
        <w:rPr>
          <w:b/>
          <w:bCs/>
        </w:rPr>
        <w:t xml:space="preserve"> образовательным программам начального общего образования в возрасте младше 6 лет 6 месяцев и старше 8 лет»</w:t>
      </w:r>
    </w:p>
    <w:bookmarkEnd w:id="2"/>
    <w:p w14:paraId="1850CE47" w14:textId="77777777" w:rsidR="006871D5" w:rsidRPr="004A0662" w:rsidRDefault="006871D5" w:rsidP="004A0662">
      <w:pPr>
        <w:ind w:firstLine="0"/>
        <w:jc w:val="center"/>
        <w:rPr>
          <w:b/>
          <w:bCs/>
        </w:rPr>
      </w:pPr>
    </w:p>
    <w:p w14:paraId="3F67B87A" w14:textId="0A649288" w:rsidR="004A0662" w:rsidRPr="004A0662" w:rsidRDefault="004A0662" w:rsidP="004A0662">
      <w:pPr>
        <w:spacing w:line="360" w:lineRule="auto"/>
        <w:ind w:firstLine="567"/>
        <w:rPr>
          <w:b/>
          <w:bCs/>
        </w:rPr>
      </w:pPr>
      <w:r w:rsidRPr="004A0662">
        <w:t>В соответствии с частью 1 ст. 67 Федерального закона от 29.12.2012</w:t>
      </w:r>
      <w:r>
        <w:t xml:space="preserve"> </w:t>
      </w:r>
      <w:r w:rsidRPr="004A0662">
        <w:t xml:space="preserve">№ 273-ФЗ «Об образовании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руководствуясь Уставом </w:t>
      </w:r>
      <w:bookmarkStart w:id="3" w:name="_Hlk89269040"/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</w:t>
      </w:r>
      <w:bookmarkEnd w:id="3"/>
      <w:r w:rsidRPr="004A0662">
        <w:t xml:space="preserve"> Нижегородской области, Администрация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</w:t>
      </w:r>
      <w:proofErr w:type="gramStart"/>
      <w:r w:rsidRPr="004A0662">
        <w:rPr>
          <w:b/>
          <w:bCs/>
        </w:rPr>
        <w:t>п</w:t>
      </w:r>
      <w:proofErr w:type="gramEnd"/>
      <w:r w:rsidRPr="004A0662">
        <w:rPr>
          <w:b/>
          <w:bCs/>
        </w:rPr>
        <w:t xml:space="preserve"> о с т а н о в </w:t>
      </w:r>
      <w:proofErr w:type="gramStart"/>
      <w:r w:rsidRPr="004A0662">
        <w:rPr>
          <w:b/>
          <w:bCs/>
        </w:rPr>
        <w:t>л</w:t>
      </w:r>
      <w:proofErr w:type="gramEnd"/>
      <w:r w:rsidRPr="004A0662">
        <w:rPr>
          <w:b/>
          <w:bCs/>
        </w:rPr>
        <w:t xml:space="preserve"> я е т:</w:t>
      </w:r>
    </w:p>
    <w:p w14:paraId="091CF61E" w14:textId="6EE0A417" w:rsidR="004A0662" w:rsidRPr="004A0662" w:rsidRDefault="004A0662" w:rsidP="004A0662">
      <w:pPr>
        <w:spacing w:line="360" w:lineRule="auto"/>
        <w:ind w:firstLine="567"/>
      </w:pPr>
      <w:r w:rsidRPr="004A0662">
        <w:t xml:space="preserve">1. </w:t>
      </w:r>
      <w:proofErr w:type="gramStart"/>
      <w:r w:rsidRPr="004A0662">
        <w:t xml:space="preserve">Внести в Постановление администрации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 </w:t>
      </w:r>
      <w:r w:rsidRPr="004C708F">
        <w:t>от 12.08.2021 № 1471</w:t>
      </w:r>
      <w:r w:rsidRPr="004A0662">
        <w:t xml:space="preserve"> «Об утверждении Положения о Порядке выдачи разрешения на прием детей в муниципальные общеобразовательные учреждения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 на обучение по образовательным программам начального общего образования в возрасте младше 6 лет 6 месяцев и старше</w:t>
      </w:r>
      <w:r>
        <w:t xml:space="preserve"> </w:t>
      </w:r>
      <w:r w:rsidRPr="004A0662">
        <w:t xml:space="preserve">8 лет» (с изменениями, внесенными Постановлением Администрации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</w:t>
      </w:r>
      <w:proofErr w:type="gramEnd"/>
      <w:r w:rsidRPr="004A0662">
        <w:t xml:space="preserve"> </w:t>
      </w:r>
      <w:r w:rsidRPr="004C708F">
        <w:t>от 24.05.2023 № 921</w:t>
      </w:r>
      <w:r w:rsidRPr="004A0662">
        <w:t>) (далее – Постановление) следующие изменения:</w:t>
      </w:r>
    </w:p>
    <w:p w14:paraId="371A8F8D" w14:textId="77777777" w:rsidR="004A0662" w:rsidRPr="004A0662" w:rsidRDefault="004A0662" w:rsidP="004A0662">
      <w:pPr>
        <w:spacing w:line="360" w:lineRule="auto"/>
        <w:ind w:firstLine="567"/>
      </w:pPr>
      <w:r w:rsidRPr="004A0662">
        <w:t xml:space="preserve">1.1. Приложение 2 «Состав комиссии для выдачи разрешения на прием детей в муниципальные общеобразовательные учреждения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 на </w:t>
      </w:r>
      <w:proofErr w:type="gramStart"/>
      <w:r w:rsidRPr="004A0662">
        <w:t>обучение по</w:t>
      </w:r>
      <w:proofErr w:type="gramEnd"/>
      <w:r w:rsidRPr="004A0662">
        <w:t xml:space="preserve"> образовательным программам начального общего образования в возрасте младше 6 лет 6 месяцев и старше 8 лет» к Постановлению изложить в новой редакции, согласно приложению к настоящему постановлению.</w:t>
      </w:r>
    </w:p>
    <w:p w14:paraId="1101E5F9" w14:textId="77777777" w:rsidR="004A0662" w:rsidRPr="004A0662" w:rsidRDefault="004A0662" w:rsidP="004A0662">
      <w:pPr>
        <w:spacing w:line="360" w:lineRule="auto"/>
        <w:ind w:firstLine="567"/>
      </w:pPr>
      <w:r w:rsidRPr="004A0662">
        <w:t xml:space="preserve">2. </w:t>
      </w:r>
      <w:proofErr w:type="gramStart"/>
      <w:r w:rsidRPr="004A0662">
        <w:t xml:space="preserve">Управлению организационной и проектной деятельности администрации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 – сайте </w:t>
      </w:r>
      <w:proofErr w:type="spellStart"/>
      <w:r w:rsidRPr="004A0662">
        <w:t>Балахнинского</w:t>
      </w:r>
      <w:proofErr w:type="spellEnd"/>
      <w:r w:rsidRPr="004A0662">
        <w:t xml:space="preserve"> муниципального округа Нижегородской области.</w:t>
      </w:r>
      <w:proofErr w:type="gramEnd"/>
    </w:p>
    <w:p w14:paraId="10E03B74" w14:textId="77777777" w:rsidR="004A0662" w:rsidRPr="004A0662" w:rsidRDefault="004A0662" w:rsidP="004A0662">
      <w:pPr>
        <w:spacing w:line="360" w:lineRule="auto"/>
        <w:ind w:firstLine="567"/>
      </w:pPr>
      <w:r w:rsidRPr="004A0662">
        <w:t>3. Настоящее постановление вступает в силу со дня его официального опубликования.</w:t>
      </w:r>
    </w:p>
    <w:p w14:paraId="05559B40" w14:textId="77777777" w:rsidR="004A0662" w:rsidRPr="004A0662" w:rsidRDefault="004A0662" w:rsidP="004A0662">
      <w:pPr>
        <w:spacing w:line="360" w:lineRule="auto"/>
        <w:ind w:firstLine="567"/>
      </w:pPr>
      <w:r w:rsidRPr="004A0662">
        <w:lastRenderedPageBreak/>
        <w:t xml:space="preserve">4. </w:t>
      </w:r>
      <w:proofErr w:type="gramStart"/>
      <w:r w:rsidRPr="004A0662">
        <w:t>Контроль за</w:t>
      </w:r>
      <w:proofErr w:type="gramEnd"/>
      <w:r w:rsidRPr="004A0662">
        <w:t xml:space="preserve"> исполнением настоящего постановления возложить на заместителя главы администрации А.Е. </w:t>
      </w:r>
      <w:proofErr w:type="spellStart"/>
      <w:r w:rsidRPr="004A0662">
        <w:t>Табакову</w:t>
      </w:r>
      <w:proofErr w:type="spellEnd"/>
      <w:r w:rsidRPr="004A0662">
        <w:t>.</w:t>
      </w:r>
    </w:p>
    <w:p w14:paraId="40318C04" w14:textId="77777777" w:rsidR="004A0662" w:rsidRPr="004A0662" w:rsidRDefault="004A0662" w:rsidP="004A0662">
      <w:pPr>
        <w:ind w:firstLine="0"/>
      </w:pPr>
    </w:p>
    <w:p w14:paraId="47D53DE9" w14:textId="77777777" w:rsidR="004A0662" w:rsidRPr="004A0662" w:rsidRDefault="004A0662" w:rsidP="004A0662">
      <w:pPr>
        <w:ind w:firstLine="0"/>
      </w:pPr>
    </w:p>
    <w:p w14:paraId="5AB4DFEC" w14:textId="77777777" w:rsidR="004A0662" w:rsidRPr="004A0662" w:rsidRDefault="004A0662" w:rsidP="004A0662">
      <w:pPr>
        <w:ind w:firstLine="0"/>
      </w:pPr>
    </w:p>
    <w:p w14:paraId="4AC803D8" w14:textId="12143DE9" w:rsidR="00966F50" w:rsidRPr="00C235BF" w:rsidRDefault="004A0662" w:rsidP="004C708F">
      <w:pPr>
        <w:ind w:firstLine="0"/>
        <w:rPr>
          <w:rFonts w:eastAsia="Times New Roman"/>
          <w:color w:val="1A171B"/>
          <w:szCs w:val="24"/>
        </w:rPr>
      </w:pPr>
      <w:r w:rsidRPr="004A066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0662">
        <w:t>А.В. Дранишников</w:t>
      </w:r>
      <w:bookmarkStart w:id="4" w:name="_GoBack"/>
      <w:bookmarkEnd w:id="4"/>
    </w:p>
    <w:sectPr w:rsidR="00966F50" w:rsidRPr="00C235BF" w:rsidSect="004C708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BDFEB" w14:textId="77777777" w:rsidR="00A33264" w:rsidRDefault="00A33264" w:rsidP="007F0268">
      <w:r>
        <w:separator/>
      </w:r>
    </w:p>
  </w:endnote>
  <w:endnote w:type="continuationSeparator" w:id="0">
    <w:p w14:paraId="6AFE7C08" w14:textId="77777777" w:rsidR="00A33264" w:rsidRDefault="00A3326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F865" w14:textId="77777777" w:rsidR="00A33264" w:rsidRDefault="00A33264" w:rsidP="007F0268">
      <w:r>
        <w:separator/>
      </w:r>
    </w:p>
  </w:footnote>
  <w:footnote w:type="continuationSeparator" w:id="0">
    <w:p w14:paraId="00BD658D" w14:textId="77777777" w:rsidR="00A33264" w:rsidRDefault="00A3326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62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08F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39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A5A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6F50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264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17299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36B6-D9C2-4D14-877B-8622AABD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2026-05-15T06:00:00Z</dcterms:created>
  <dcterms:modified xsi:type="dcterms:W3CDTF">2026-05-15T06:00:00Z</dcterms:modified>
</cp:coreProperties>
</file>